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005355B1" w:rsidRPr="007B41F1">
          <w:rPr>
            <w:rStyle w:val="Hyperlink"/>
            <w:noProof/>
          </w:rPr>
          <w:t>BACKGROUND</w:t>
        </w:r>
        <w:r w:rsidR="005355B1">
          <w:rPr>
            <w:noProof/>
            <w:webHidden/>
          </w:rPr>
          <w:tab/>
        </w:r>
        <w:r w:rsidR="005355B1">
          <w:rPr>
            <w:noProof/>
            <w:webHidden/>
          </w:rPr>
          <w:fldChar w:fldCharType="begin"/>
        </w:r>
        <w:r w:rsidR="005355B1">
          <w:rPr>
            <w:noProof/>
            <w:webHidden/>
          </w:rPr>
          <w:instrText xml:space="preserve"> PAGEREF _Toc508098939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57926FA3" w14:textId="0851488E"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005355B1" w:rsidRPr="007B41F1">
          <w:rPr>
            <w:rStyle w:val="Hyperlink"/>
            <w:noProof/>
          </w:rPr>
          <w:t>AGREED TERMS</w:t>
        </w:r>
        <w:r w:rsidR="005355B1">
          <w:rPr>
            <w:noProof/>
            <w:webHidden/>
          </w:rPr>
          <w:tab/>
        </w:r>
        <w:r w:rsidR="005355B1">
          <w:rPr>
            <w:noProof/>
            <w:webHidden/>
          </w:rPr>
          <w:fldChar w:fldCharType="begin"/>
        </w:r>
        <w:r w:rsidR="005355B1">
          <w:rPr>
            <w:noProof/>
            <w:webHidden/>
          </w:rPr>
          <w:instrText xml:space="preserve"> PAGEREF _Toc508098940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7D196FC" w14:textId="1C7141D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005355B1" w:rsidRPr="007B41F1">
          <w:rPr>
            <w:rStyle w:val="Hyperlink"/>
            <w:noProof/>
          </w:rPr>
          <w:t>1.</w:t>
        </w:r>
        <w:r w:rsidR="005355B1">
          <w:rPr>
            <w:rFonts w:eastAsiaTheme="minorEastAsia" w:cstheme="minorBidi"/>
            <w:smallCaps w:val="0"/>
            <w:noProof/>
            <w:sz w:val="22"/>
            <w:szCs w:val="22"/>
            <w:lang w:val="en-IE" w:eastAsia="en-IE"/>
          </w:rPr>
          <w:tab/>
        </w:r>
        <w:r w:rsidR="005355B1" w:rsidRPr="007B41F1">
          <w:rPr>
            <w:rStyle w:val="Hyperlink"/>
            <w:noProof/>
          </w:rPr>
          <w:t>INTERPRETATION</w:t>
        </w:r>
        <w:r w:rsidR="005355B1">
          <w:rPr>
            <w:noProof/>
            <w:webHidden/>
          </w:rPr>
          <w:tab/>
        </w:r>
        <w:r w:rsidR="005355B1">
          <w:rPr>
            <w:noProof/>
            <w:webHidden/>
          </w:rPr>
          <w:fldChar w:fldCharType="begin"/>
        </w:r>
        <w:r w:rsidR="005355B1">
          <w:rPr>
            <w:noProof/>
            <w:webHidden/>
          </w:rPr>
          <w:instrText xml:space="preserve"> PAGEREF _Toc508098941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E9A0210" w14:textId="65F9E6E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005355B1" w:rsidRPr="007B41F1">
          <w:rPr>
            <w:rStyle w:val="Hyperlink"/>
            <w:noProof/>
          </w:rPr>
          <w:t>2.</w:t>
        </w:r>
        <w:r w:rsidR="005355B1">
          <w:rPr>
            <w:rFonts w:eastAsiaTheme="minorEastAsia" w:cstheme="minorBidi"/>
            <w:smallCaps w:val="0"/>
            <w:noProof/>
            <w:sz w:val="22"/>
            <w:szCs w:val="22"/>
            <w:lang w:val="en-IE" w:eastAsia="en-IE"/>
          </w:rPr>
          <w:tab/>
        </w:r>
        <w:r w:rsidR="005355B1" w:rsidRPr="007B41F1">
          <w:rPr>
            <w:rStyle w:val="Hyperlink"/>
            <w:noProof/>
          </w:rPr>
          <w:t>COMMENCEMENT AND</w:t>
        </w:r>
        <w:r w:rsidR="005355B1" w:rsidRPr="007B41F1">
          <w:rPr>
            <w:rStyle w:val="Hyperlink"/>
            <w:noProof/>
            <w:spacing w:val="45"/>
          </w:rPr>
          <w:t xml:space="preserve"> </w:t>
        </w:r>
        <w:r w:rsidR="005355B1" w:rsidRPr="007B41F1">
          <w:rPr>
            <w:rStyle w:val="Hyperlink"/>
            <w:noProof/>
          </w:rPr>
          <w:t>DURATION</w:t>
        </w:r>
        <w:r w:rsidR="005355B1">
          <w:rPr>
            <w:noProof/>
            <w:webHidden/>
          </w:rPr>
          <w:tab/>
        </w:r>
        <w:r w:rsidR="005355B1">
          <w:rPr>
            <w:noProof/>
            <w:webHidden/>
          </w:rPr>
          <w:fldChar w:fldCharType="begin"/>
        </w:r>
        <w:r w:rsidR="005355B1">
          <w:rPr>
            <w:noProof/>
            <w:webHidden/>
          </w:rPr>
          <w:instrText xml:space="preserve"> PAGEREF _Toc508098942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654DE259" w14:textId="537E060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005355B1" w:rsidRPr="007B41F1">
          <w:rPr>
            <w:rStyle w:val="Hyperlink"/>
            <w:noProof/>
          </w:rPr>
          <w:t>3.</w:t>
        </w:r>
        <w:r w:rsidR="005355B1">
          <w:rPr>
            <w:rFonts w:eastAsiaTheme="minorEastAsia" w:cstheme="minorBidi"/>
            <w:smallCaps w:val="0"/>
            <w:noProof/>
            <w:sz w:val="22"/>
            <w:szCs w:val="22"/>
            <w:lang w:val="en-IE" w:eastAsia="en-IE"/>
          </w:rPr>
          <w:tab/>
        </w:r>
        <w:r w:rsidR="005355B1" w:rsidRPr="007B41F1">
          <w:rPr>
            <w:rStyle w:val="Hyperlink"/>
            <w:noProof/>
          </w:rPr>
          <w:t>PURCHASE</w:t>
        </w:r>
        <w:r w:rsidR="005355B1" w:rsidRPr="007B41F1">
          <w:rPr>
            <w:rStyle w:val="Hyperlink"/>
            <w:noProof/>
            <w:spacing w:val="22"/>
          </w:rPr>
          <w:t xml:space="preserve"> </w:t>
        </w:r>
        <w:r w:rsidR="005355B1" w:rsidRPr="007B41F1">
          <w:rPr>
            <w:rStyle w:val="Hyperlink"/>
            <w:noProof/>
          </w:rPr>
          <w:t>ORDER</w:t>
        </w:r>
        <w:r w:rsidR="005355B1">
          <w:rPr>
            <w:noProof/>
            <w:webHidden/>
          </w:rPr>
          <w:tab/>
        </w:r>
        <w:r w:rsidR="005355B1">
          <w:rPr>
            <w:noProof/>
            <w:webHidden/>
          </w:rPr>
          <w:fldChar w:fldCharType="begin"/>
        </w:r>
        <w:r w:rsidR="005355B1">
          <w:rPr>
            <w:noProof/>
            <w:webHidden/>
          </w:rPr>
          <w:instrText xml:space="preserve"> PAGEREF _Toc508098943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77F1558F" w14:textId="547EB75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005355B1" w:rsidRPr="007B41F1">
          <w:rPr>
            <w:rStyle w:val="Hyperlink"/>
            <w:noProof/>
          </w:rPr>
          <w:t>4.</w:t>
        </w:r>
        <w:r w:rsidR="005355B1">
          <w:rPr>
            <w:rFonts w:eastAsiaTheme="minorEastAsia" w:cstheme="minorBidi"/>
            <w:smallCaps w:val="0"/>
            <w:noProof/>
            <w:sz w:val="22"/>
            <w:szCs w:val="22"/>
            <w:lang w:val="en-IE" w:eastAsia="en-IE"/>
          </w:rPr>
          <w:tab/>
        </w:r>
        <w:r w:rsidR="005355B1" w:rsidRPr="007B41F1">
          <w:rPr>
            <w:rStyle w:val="Hyperlink"/>
            <w:noProof/>
          </w:rPr>
          <w:t>SUPPLIER’S</w:t>
        </w:r>
        <w:r w:rsidR="005355B1" w:rsidRPr="007B41F1">
          <w:rPr>
            <w:rStyle w:val="Hyperlink"/>
            <w:noProof/>
            <w:spacing w:val="39"/>
          </w:rPr>
          <w:t xml:space="preserve"> </w:t>
        </w:r>
        <w:r w:rsidR="005355B1" w:rsidRPr="007B41F1">
          <w:rPr>
            <w:rStyle w:val="Hyperlink"/>
            <w:noProof/>
          </w:rPr>
          <w:t>RESPONSIBILITIES</w:t>
        </w:r>
        <w:r w:rsidR="005355B1">
          <w:rPr>
            <w:noProof/>
            <w:webHidden/>
          </w:rPr>
          <w:tab/>
        </w:r>
        <w:r w:rsidR="005355B1">
          <w:rPr>
            <w:noProof/>
            <w:webHidden/>
          </w:rPr>
          <w:fldChar w:fldCharType="begin"/>
        </w:r>
        <w:r w:rsidR="005355B1">
          <w:rPr>
            <w:noProof/>
            <w:webHidden/>
          </w:rPr>
          <w:instrText xml:space="preserve"> PAGEREF _Toc508098944 \h </w:instrText>
        </w:r>
        <w:r w:rsidR="005355B1">
          <w:rPr>
            <w:noProof/>
            <w:webHidden/>
          </w:rPr>
        </w:r>
        <w:r w:rsidR="005355B1">
          <w:rPr>
            <w:noProof/>
            <w:webHidden/>
          </w:rPr>
          <w:fldChar w:fldCharType="separate"/>
        </w:r>
        <w:r w:rsidR="005355B1">
          <w:rPr>
            <w:noProof/>
            <w:webHidden/>
          </w:rPr>
          <w:t>7</w:t>
        </w:r>
        <w:r w:rsidR="005355B1">
          <w:rPr>
            <w:noProof/>
            <w:webHidden/>
          </w:rPr>
          <w:fldChar w:fldCharType="end"/>
        </w:r>
      </w:hyperlink>
    </w:p>
    <w:p w14:paraId="006C3801" w14:textId="4BD936BE"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005355B1" w:rsidRPr="007B41F1">
          <w:rPr>
            <w:rStyle w:val="Hyperlink"/>
            <w:noProof/>
          </w:rPr>
          <w:t>5.</w:t>
        </w:r>
        <w:r w:rsidR="005355B1">
          <w:rPr>
            <w:rFonts w:eastAsiaTheme="minorEastAsia" w:cstheme="minorBidi"/>
            <w:smallCaps w:val="0"/>
            <w:noProof/>
            <w:sz w:val="22"/>
            <w:szCs w:val="22"/>
            <w:lang w:val="en-IE" w:eastAsia="en-IE"/>
          </w:rPr>
          <w:tab/>
        </w:r>
        <w:r w:rsidR="005355B1" w:rsidRPr="007B41F1">
          <w:rPr>
            <w:rStyle w:val="Hyperlink"/>
            <w:noProof/>
          </w:rPr>
          <w:t>CUSTOMER’S OBLIGATIONS</w:t>
        </w:r>
        <w:r w:rsidR="005355B1">
          <w:rPr>
            <w:noProof/>
            <w:webHidden/>
          </w:rPr>
          <w:tab/>
        </w:r>
        <w:r w:rsidR="005355B1">
          <w:rPr>
            <w:noProof/>
            <w:webHidden/>
          </w:rPr>
          <w:fldChar w:fldCharType="begin"/>
        </w:r>
        <w:r w:rsidR="005355B1">
          <w:rPr>
            <w:noProof/>
            <w:webHidden/>
          </w:rPr>
          <w:instrText xml:space="preserve"> PAGEREF _Toc508098945 \h </w:instrText>
        </w:r>
        <w:r w:rsidR="005355B1">
          <w:rPr>
            <w:noProof/>
            <w:webHidden/>
          </w:rPr>
        </w:r>
        <w:r w:rsidR="005355B1">
          <w:rPr>
            <w:noProof/>
            <w:webHidden/>
          </w:rPr>
          <w:fldChar w:fldCharType="separate"/>
        </w:r>
        <w:r w:rsidR="005355B1">
          <w:rPr>
            <w:noProof/>
            <w:webHidden/>
          </w:rPr>
          <w:t>9</w:t>
        </w:r>
        <w:r w:rsidR="005355B1">
          <w:rPr>
            <w:noProof/>
            <w:webHidden/>
          </w:rPr>
          <w:fldChar w:fldCharType="end"/>
        </w:r>
      </w:hyperlink>
    </w:p>
    <w:p w14:paraId="52AD24F3" w14:textId="32F0FE88"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005355B1" w:rsidRPr="007B41F1">
          <w:rPr>
            <w:rStyle w:val="Hyperlink"/>
            <w:noProof/>
          </w:rPr>
          <w:t>6.</w:t>
        </w:r>
        <w:r w:rsidR="005355B1">
          <w:rPr>
            <w:rFonts w:eastAsiaTheme="minorEastAsia" w:cstheme="minorBidi"/>
            <w:smallCaps w:val="0"/>
            <w:noProof/>
            <w:sz w:val="22"/>
            <w:szCs w:val="22"/>
            <w:lang w:val="en-IE" w:eastAsia="en-IE"/>
          </w:rPr>
          <w:tab/>
        </w:r>
        <w:r w:rsidR="005355B1" w:rsidRPr="007B41F1">
          <w:rPr>
            <w:rStyle w:val="Hyperlink"/>
            <w:noProof/>
          </w:rPr>
          <w:t>DUE DILIGENCE</w:t>
        </w:r>
        <w:r w:rsidR="005355B1">
          <w:rPr>
            <w:noProof/>
            <w:webHidden/>
          </w:rPr>
          <w:tab/>
        </w:r>
        <w:r w:rsidR="005355B1">
          <w:rPr>
            <w:noProof/>
            <w:webHidden/>
          </w:rPr>
          <w:fldChar w:fldCharType="begin"/>
        </w:r>
        <w:r w:rsidR="005355B1">
          <w:rPr>
            <w:noProof/>
            <w:webHidden/>
          </w:rPr>
          <w:instrText xml:space="preserve"> PAGEREF _Toc508098946 \h </w:instrText>
        </w:r>
        <w:r w:rsidR="005355B1">
          <w:rPr>
            <w:noProof/>
            <w:webHidden/>
          </w:rPr>
        </w:r>
        <w:r w:rsidR="005355B1">
          <w:rPr>
            <w:noProof/>
            <w:webHidden/>
          </w:rPr>
          <w:fldChar w:fldCharType="separate"/>
        </w:r>
        <w:r w:rsidR="005355B1">
          <w:rPr>
            <w:noProof/>
            <w:webHidden/>
          </w:rPr>
          <w:t>10</w:t>
        </w:r>
        <w:r w:rsidR="005355B1">
          <w:rPr>
            <w:noProof/>
            <w:webHidden/>
          </w:rPr>
          <w:fldChar w:fldCharType="end"/>
        </w:r>
      </w:hyperlink>
    </w:p>
    <w:p w14:paraId="576F6D05" w14:textId="1AC4643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005355B1" w:rsidRPr="007B41F1">
          <w:rPr>
            <w:rStyle w:val="Hyperlink"/>
            <w:noProof/>
          </w:rPr>
          <w:t>7.</w:t>
        </w:r>
        <w:r w:rsidR="005355B1">
          <w:rPr>
            <w:rFonts w:eastAsiaTheme="minorEastAsia" w:cstheme="minorBidi"/>
            <w:smallCaps w:val="0"/>
            <w:noProof/>
            <w:sz w:val="22"/>
            <w:szCs w:val="22"/>
            <w:lang w:val="en-IE" w:eastAsia="en-IE"/>
          </w:rPr>
          <w:tab/>
        </w:r>
        <w:r w:rsidR="005355B1" w:rsidRPr="007B41F1">
          <w:rPr>
            <w:rStyle w:val="Hyperlink"/>
            <w:noProof/>
          </w:rPr>
          <w:t>CHANGE ORDERS</w:t>
        </w:r>
        <w:r w:rsidR="005355B1">
          <w:rPr>
            <w:noProof/>
            <w:webHidden/>
          </w:rPr>
          <w:tab/>
        </w:r>
        <w:r w:rsidR="005355B1">
          <w:rPr>
            <w:noProof/>
            <w:webHidden/>
          </w:rPr>
          <w:fldChar w:fldCharType="begin"/>
        </w:r>
        <w:r w:rsidR="005355B1">
          <w:rPr>
            <w:noProof/>
            <w:webHidden/>
          </w:rPr>
          <w:instrText xml:space="preserve"> PAGEREF _Toc508098947 \h </w:instrText>
        </w:r>
        <w:r w:rsidR="005355B1">
          <w:rPr>
            <w:noProof/>
            <w:webHidden/>
          </w:rPr>
        </w:r>
        <w:r w:rsidR="005355B1">
          <w:rPr>
            <w:noProof/>
            <w:webHidden/>
          </w:rPr>
          <w:fldChar w:fldCharType="separate"/>
        </w:r>
        <w:r w:rsidR="005355B1">
          <w:rPr>
            <w:noProof/>
            <w:webHidden/>
          </w:rPr>
          <w:t>11</w:t>
        </w:r>
        <w:r w:rsidR="005355B1">
          <w:rPr>
            <w:noProof/>
            <w:webHidden/>
          </w:rPr>
          <w:fldChar w:fldCharType="end"/>
        </w:r>
      </w:hyperlink>
    </w:p>
    <w:p w14:paraId="68B64FF3" w14:textId="0DAE87B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005355B1" w:rsidRPr="007B41F1">
          <w:rPr>
            <w:rStyle w:val="Hyperlink"/>
            <w:noProof/>
          </w:rPr>
          <w:t>8.</w:t>
        </w:r>
        <w:r w:rsidR="005355B1">
          <w:rPr>
            <w:rFonts w:eastAsiaTheme="minorEastAsia" w:cstheme="minorBidi"/>
            <w:smallCaps w:val="0"/>
            <w:noProof/>
            <w:sz w:val="22"/>
            <w:szCs w:val="22"/>
            <w:lang w:val="en-IE" w:eastAsia="en-IE"/>
          </w:rPr>
          <w:tab/>
        </w:r>
        <w:r w:rsidR="005355B1" w:rsidRPr="007B41F1">
          <w:rPr>
            <w:rStyle w:val="Hyperlink"/>
            <w:noProof/>
          </w:rPr>
          <w:t>CHARGES AND PAYMENT</w:t>
        </w:r>
        <w:r w:rsidR="005355B1">
          <w:rPr>
            <w:noProof/>
            <w:webHidden/>
          </w:rPr>
          <w:tab/>
        </w:r>
        <w:r w:rsidR="005355B1">
          <w:rPr>
            <w:noProof/>
            <w:webHidden/>
          </w:rPr>
          <w:fldChar w:fldCharType="begin"/>
        </w:r>
        <w:r w:rsidR="005355B1">
          <w:rPr>
            <w:noProof/>
            <w:webHidden/>
          </w:rPr>
          <w:instrText xml:space="preserve"> PAGEREF _Toc508098948 \h </w:instrText>
        </w:r>
        <w:r w:rsidR="005355B1">
          <w:rPr>
            <w:noProof/>
            <w:webHidden/>
          </w:rPr>
        </w:r>
        <w:r w:rsidR="005355B1">
          <w:rPr>
            <w:noProof/>
            <w:webHidden/>
          </w:rPr>
          <w:fldChar w:fldCharType="separate"/>
        </w:r>
        <w:r w:rsidR="005355B1">
          <w:rPr>
            <w:noProof/>
            <w:webHidden/>
          </w:rPr>
          <w:t>12</w:t>
        </w:r>
        <w:r w:rsidR="005355B1">
          <w:rPr>
            <w:noProof/>
            <w:webHidden/>
          </w:rPr>
          <w:fldChar w:fldCharType="end"/>
        </w:r>
      </w:hyperlink>
    </w:p>
    <w:p w14:paraId="35261623" w14:textId="7B81184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005355B1" w:rsidRPr="007B41F1">
          <w:rPr>
            <w:rStyle w:val="Hyperlink"/>
            <w:noProof/>
          </w:rPr>
          <w:t>9.</w:t>
        </w:r>
        <w:r w:rsidR="005355B1">
          <w:rPr>
            <w:rFonts w:eastAsiaTheme="minorEastAsia" w:cstheme="minorBidi"/>
            <w:smallCaps w:val="0"/>
            <w:noProof/>
            <w:sz w:val="22"/>
            <w:szCs w:val="22"/>
            <w:lang w:val="en-IE" w:eastAsia="en-IE"/>
          </w:rPr>
          <w:tab/>
        </w:r>
        <w:r w:rsidR="005355B1" w:rsidRPr="007B41F1">
          <w:rPr>
            <w:rStyle w:val="Hyperlink"/>
            <w:noProof/>
          </w:rPr>
          <w:t>CURRENCY AND EXCHANGE RATE</w:t>
        </w:r>
        <w:r w:rsidR="005355B1">
          <w:rPr>
            <w:noProof/>
            <w:webHidden/>
          </w:rPr>
          <w:tab/>
        </w:r>
        <w:r w:rsidR="005355B1">
          <w:rPr>
            <w:noProof/>
            <w:webHidden/>
          </w:rPr>
          <w:fldChar w:fldCharType="begin"/>
        </w:r>
        <w:r w:rsidR="005355B1">
          <w:rPr>
            <w:noProof/>
            <w:webHidden/>
          </w:rPr>
          <w:instrText xml:space="preserve"> PAGEREF _Toc508098949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112C1608" w14:textId="2D87851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005355B1" w:rsidRPr="007B41F1">
          <w:rPr>
            <w:rStyle w:val="Hyperlink"/>
            <w:noProof/>
          </w:rPr>
          <w:t>10.</w:t>
        </w:r>
        <w:r w:rsidR="005355B1">
          <w:rPr>
            <w:rFonts w:eastAsiaTheme="minorEastAsia" w:cstheme="minorBidi"/>
            <w:smallCaps w:val="0"/>
            <w:noProof/>
            <w:sz w:val="22"/>
            <w:szCs w:val="22"/>
            <w:lang w:val="en-IE" w:eastAsia="en-IE"/>
          </w:rPr>
          <w:tab/>
        </w:r>
        <w:r w:rsidR="005355B1" w:rsidRPr="007B41F1">
          <w:rPr>
            <w:rStyle w:val="Hyperlink"/>
            <w:noProof/>
          </w:rPr>
          <w:t>WITHHOLDING TAX</w:t>
        </w:r>
        <w:r w:rsidR="005355B1">
          <w:rPr>
            <w:noProof/>
            <w:webHidden/>
          </w:rPr>
          <w:tab/>
        </w:r>
        <w:r w:rsidR="005355B1">
          <w:rPr>
            <w:noProof/>
            <w:webHidden/>
          </w:rPr>
          <w:fldChar w:fldCharType="begin"/>
        </w:r>
        <w:r w:rsidR="005355B1">
          <w:rPr>
            <w:noProof/>
            <w:webHidden/>
          </w:rPr>
          <w:instrText xml:space="preserve"> PAGEREF _Toc508098950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6355F829" w14:textId="0908BD96"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005355B1" w:rsidRPr="007B41F1">
          <w:rPr>
            <w:rStyle w:val="Hyperlink"/>
            <w:noProof/>
          </w:rPr>
          <w:t>11.</w:t>
        </w:r>
        <w:r w:rsidR="005355B1">
          <w:rPr>
            <w:rFonts w:eastAsiaTheme="minorEastAsia" w:cstheme="minorBidi"/>
            <w:smallCaps w:val="0"/>
            <w:noProof/>
            <w:sz w:val="22"/>
            <w:szCs w:val="22"/>
            <w:lang w:val="en-IE" w:eastAsia="en-IE"/>
          </w:rPr>
          <w:tab/>
        </w:r>
        <w:r w:rsidR="005355B1" w:rsidRPr="007B41F1">
          <w:rPr>
            <w:rStyle w:val="Hyperlink"/>
            <w:noProof/>
          </w:rPr>
          <w:t>AUDIT</w:t>
        </w:r>
        <w:r w:rsidR="005355B1">
          <w:rPr>
            <w:noProof/>
            <w:webHidden/>
          </w:rPr>
          <w:tab/>
        </w:r>
        <w:r w:rsidR="005355B1">
          <w:rPr>
            <w:noProof/>
            <w:webHidden/>
          </w:rPr>
          <w:fldChar w:fldCharType="begin"/>
        </w:r>
        <w:r w:rsidR="005355B1">
          <w:rPr>
            <w:noProof/>
            <w:webHidden/>
          </w:rPr>
          <w:instrText xml:space="preserve"> PAGEREF _Toc508098951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741E3321" w14:textId="69F95F2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005355B1" w:rsidRPr="007B41F1">
          <w:rPr>
            <w:rStyle w:val="Hyperlink"/>
            <w:noProof/>
          </w:rPr>
          <w:t>12.</w:t>
        </w:r>
        <w:r w:rsidR="005355B1">
          <w:rPr>
            <w:rFonts w:eastAsiaTheme="minorEastAsia" w:cstheme="minorBidi"/>
            <w:smallCaps w:val="0"/>
            <w:noProof/>
            <w:sz w:val="22"/>
            <w:szCs w:val="22"/>
            <w:lang w:val="en-IE" w:eastAsia="en-IE"/>
          </w:rPr>
          <w:tab/>
        </w:r>
        <w:r w:rsidR="005355B1" w:rsidRPr="007B41F1">
          <w:rPr>
            <w:rStyle w:val="Hyperlink"/>
            <w:noProof/>
          </w:rPr>
          <w:t>INTELLECTUAL PROPERTY RIGHTS</w:t>
        </w:r>
        <w:r w:rsidR="005355B1">
          <w:rPr>
            <w:noProof/>
            <w:webHidden/>
          </w:rPr>
          <w:tab/>
        </w:r>
        <w:r w:rsidR="005355B1">
          <w:rPr>
            <w:noProof/>
            <w:webHidden/>
          </w:rPr>
          <w:fldChar w:fldCharType="begin"/>
        </w:r>
        <w:r w:rsidR="005355B1">
          <w:rPr>
            <w:noProof/>
            <w:webHidden/>
          </w:rPr>
          <w:instrText xml:space="preserve"> PAGEREF _Toc508098952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459C6AF4" w14:textId="738DCA8D"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005355B1" w:rsidRPr="007B41F1">
          <w:rPr>
            <w:rStyle w:val="Hyperlink"/>
            <w:noProof/>
          </w:rPr>
          <w:t>13.</w:t>
        </w:r>
        <w:r w:rsidR="005355B1">
          <w:rPr>
            <w:rFonts w:eastAsiaTheme="minorEastAsia" w:cstheme="minorBidi"/>
            <w:smallCaps w:val="0"/>
            <w:noProof/>
            <w:sz w:val="22"/>
            <w:szCs w:val="22"/>
            <w:lang w:val="en-IE" w:eastAsia="en-IE"/>
          </w:rPr>
          <w:tab/>
        </w:r>
        <w:r w:rsidR="005355B1" w:rsidRPr="007B41F1">
          <w:rPr>
            <w:rStyle w:val="Hyperlink"/>
            <w:noProof/>
          </w:rPr>
          <w:t>COMPLIANCE WITH LAWS AND POLICIES</w:t>
        </w:r>
        <w:r w:rsidR="005355B1">
          <w:rPr>
            <w:noProof/>
            <w:webHidden/>
          </w:rPr>
          <w:tab/>
        </w:r>
        <w:r w:rsidR="005355B1">
          <w:rPr>
            <w:noProof/>
            <w:webHidden/>
          </w:rPr>
          <w:fldChar w:fldCharType="begin"/>
        </w:r>
        <w:r w:rsidR="005355B1">
          <w:rPr>
            <w:noProof/>
            <w:webHidden/>
          </w:rPr>
          <w:instrText xml:space="preserve"> PAGEREF _Toc508098953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1CBFF71F" w14:textId="5C40D06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005355B1" w:rsidRPr="007B41F1">
          <w:rPr>
            <w:rStyle w:val="Hyperlink"/>
            <w:noProof/>
          </w:rPr>
          <w:t>14.</w:t>
        </w:r>
        <w:r w:rsidR="005355B1">
          <w:rPr>
            <w:rFonts w:eastAsiaTheme="minorEastAsia" w:cstheme="minorBidi"/>
            <w:smallCaps w:val="0"/>
            <w:noProof/>
            <w:sz w:val="22"/>
            <w:szCs w:val="22"/>
            <w:lang w:val="en-IE" w:eastAsia="en-IE"/>
          </w:rPr>
          <w:tab/>
        </w:r>
        <w:r w:rsidR="005355B1" w:rsidRPr="007B41F1">
          <w:rPr>
            <w:rStyle w:val="Hyperlink"/>
            <w:noProof/>
          </w:rPr>
          <w:t>DATA PROTECTION</w:t>
        </w:r>
        <w:r w:rsidR="005355B1">
          <w:rPr>
            <w:noProof/>
            <w:webHidden/>
          </w:rPr>
          <w:tab/>
        </w:r>
        <w:r w:rsidR="005355B1">
          <w:rPr>
            <w:noProof/>
            <w:webHidden/>
          </w:rPr>
          <w:fldChar w:fldCharType="begin"/>
        </w:r>
        <w:r w:rsidR="005355B1">
          <w:rPr>
            <w:noProof/>
            <w:webHidden/>
          </w:rPr>
          <w:instrText xml:space="preserve"> PAGEREF _Toc508098954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0B7829FF" w14:textId="02B47519"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005355B1" w:rsidRPr="007B41F1">
          <w:rPr>
            <w:rStyle w:val="Hyperlink"/>
            <w:noProof/>
          </w:rPr>
          <w:t>15.</w:t>
        </w:r>
        <w:r w:rsidR="005355B1">
          <w:rPr>
            <w:rFonts w:eastAsiaTheme="minorEastAsia" w:cstheme="minorBidi"/>
            <w:smallCaps w:val="0"/>
            <w:noProof/>
            <w:sz w:val="22"/>
            <w:szCs w:val="22"/>
            <w:lang w:val="en-IE" w:eastAsia="en-IE"/>
          </w:rPr>
          <w:tab/>
        </w:r>
        <w:r w:rsidR="005355B1" w:rsidRPr="007B41F1">
          <w:rPr>
            <w:rStyle w:val="Hyperlink"/>
            <w:noProof/>
          </w:rPr>
          <w:t>CONFLICT OF INTEREST</w:t>
        </w:r>
        <w:r w:rsidR="005355B1">
          <w:rPr>
            <w:noProof/>
            <w:webHidden/>
          </w:rPr>
          <w:tab/>
        </w:r>
        <w:r w:rsidR="005355B1">
          <w:rPr>
            <w:noProof/>
            <w:webHidden/>
          </w:rPr>
          <w:fldChar w:fldCharType="begin"/>
        </w:r>
        <w:r w:rsidR="005355B1">
          <w:rPr>
            <w:noProof/>
            <w:webHidden/>
          </w:rPr>
          <w:instrText xml:space="preserve"> PAGEREF _Toc508098955 \h </w:instrText>
        </w:r>
        <w:r w:rsidR="005355B1">
          <w:rPr>
            <w:noProof/>
            <w:webHidden/>
          </w:rPr>
        </w:r>
        <w:r w:rsidR="005355B1">
          <w:rPr>
            <w:noProof/>
            <w:webHidden/>
          </w:rPr>
          <w:fldChar w:fldCharType="separate"/>
        </w:r>
        <w:r w:rsidR="005355B1">
          <w:rPr>
            <w:noProof/>
            <w:webHidden/>
          </w:rPr>
          <w:t>17</w:t>
        </w:r>
        <w:r w:rsidR="005355B1">
          <w:rPr>
            <w:noProof/>
            <w:webHidden/>
          </w:rPr>
          <w:fldChar w:fldCharType="end"/>
        </w:r>
      </w:hyperlink>
    </w:p>
    <w:p w14:paraId="1BEFC4ED" w14:textId="41687A8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005355B1" w:rsidRPr="007B41F1">
          <w:rPr>
            <w:rStyle w:val="Hyperlink"/>
            <w:noProof/>
          </w:rPr>
          <w:t>16.</w:t>
        </w:r>
        <w:r w:rsidR="005355B1">
          <w:rPr>
            <w:rFonts w:eastAsiaTheme="minorEastAsia" w:cstheme="minorBidi"/>
            <w:smallCaps w:val="0"/>
            <w:noProof/>
            <w:sz w:val="22"/>
            <w:szCs w:val="22"/>
            <w:lang w:val="en-IE" w:eastAsia="en-IE"/>
          </w:rPr>
          <w:tab/>
        </w:r>
        <w:r w:rsidR="005355B1" w:rsidRPr="007B41F1">
          <w:rPr>
            <w:rStyle w:val="Hyperlink"/>
            <w:noProof/>
          </w:rPr>
          <w:t>LIMITATION OF</w:t>
        </w:r>
        <w:r w:rsidR="005355B1" w:rsidRPr="007B41F1">
          <w:rPr>
            <w:rStyle w:val="Hyperlink"/>
            <w:noProof/>
            <w:spacing w:val="34"/>
          </w:rPr>
          <w:t xml:space="preserve"> </w:t>
        </w:r>
        <w:r w:rsidR="005355B1" w:rsidRPr="007B41F1">
          <w:rPr>
            <w:rStyle w:val="Hyperlink"/>
            <w:noProof/>
          </w:rPr>
          <w:t>LIABILITY</w:t>
        </w:r>
        <w:r w:rsidR="005355B1">
          <w:rPr>
            <w:noProof/>
            <w:webHidden/>
          </w:rPr>
          <w:tab/>
        </w:r>
        <w:r w:rsidR="005355B1">
          <w:rPr>
            <w:noProof/>
            <w:webHidden/>
          </w:rPr>
          <w:fldChar w:fldCharType="begin"/>
        </w:r>
        <w:r w:rsidR="005355B1">
          <w:rPr>
            <w:noProof/>
            <w:webHidden/>
          </w:rPr>
          <w:instrText xml:space="preserve"> PAGEREF _Toc508098956 \h </w:instrText>
        </w:r>
        <w:r w:rsidR="005355B1">
          <w:rPr>
            <w:noProof/>
            <w:webHidden/>
          </w:rPr>
        </w:r>
        <w:r w:rsidR="005355B1">
          <w:rPr>
            <w:noProof/>
            <w:webHidden/>
          </w:rPr>
          <w:fldChar w:fldCharType="separate"/>
        </w:r>
        <w:r w:rsidR="005355B1">
          <w:rPr>
            <w:noProof/>
            <w:webHidden/>
          </w:rPr>
          <w:t>18</w:t>
        </w:r>
        <w:r w:rsidR="005355B1">
          <w:rPr>
            <w:noProof/>
            <w:webHidden/>
          </w:rPr>
          <w:fldChar w:fldCharType="end"/>
        </w:r>
      </w:hyperlink>
    </w:p>
    <w:p w14:paraId="58626ECB" w14:textId="37A5B99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005355B1" w:rsidRPr="007B41F1">
          <w:rPr>
            <w:rStyle w:val="Hyperlink"/>
            <w:noProof/>
          </w:rPr>
          <w:t>17.</w:t>
        </w:r>
        <w:r w:rsidR="005355B1">
          <w:rPr>
            <w:rFonts w:eastAsiaTheme="minorEastAsia" w:cstheme="minorBidi"/>
            <w:smallCaps w:val="0"/>
            <w:noProof/>
            <w:sz w:val="22"/>
            <w:szCs w:val="22"/>
            <w:lang w:val="en-IE" w:eastAsia="en-IE"/>
          </w:rPr>
          <w:tab/>
        </w:r>
        <w:r w:rsidR="005355B1" w:rsidRPr="007B41F1">
          <w:rPr>
            <w:rStyle w:val="Hyperlink"/>
            <w:noProof/>
          </w:rPr>
          <w:t>TERMINATION</w:t>
        </w:r>
        <w:r w:rsidR="005355B1">
          <w:rPr>
            <w:noProof/>
            <w:webHidden/>
          </w:rPr>
          <w:tab/>
        </w:r>
        <w:r w:rsidR="005355B1">
          <w:rPr>
            <w:noProof/>
            <w:webHidden/>
          </w:rPr>
          <w:fldChar w:fldCharType="begin"/>
        </w:r>
        <w:r w:rsidR="005355B1">
          <w:rPr>
            <w:noProof/>
            <w:webHidden/>
          </w:rPr>
          <w:instrText xml:space="preserve"> PAGEREF _Toc508098957 \h </w:instrText>
        </w:r>
        <w:r w:rsidR="005355B1">
          <w:rPr>
            <w:noProof/>
            <w:webHidden/>
          </w:rPr>
        </w:r>
        <w:r w:rsidR="005355B1">
          <w:rPr>
            <w:noProof/>
            <w:webHidden/>
          </w:rPr>
          <w:fldChar w:fldCharType="separate"/>
        </w:r>
        <w:r w:rsidR="005355B1">
          <w:rPr>
            <w:noProof/>
            <w:webHidden/>
          </w:rPr>
          <w:t>19</w:t>
        </w:r>
        <w:r w:rsidR="005355B1">
          <w:rPr>
            <w:noProof/>
            <w:webHidden/>
          </w:rPr>
          <w:fldChar w:fldCharType="end"/>
        </w:r>
      </w:hyperlink>
    </w:p>
    <w:p w14:paraId="53415283" w14:textId="621B3C5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005355B1" w:rsidRPr="007B41F1">
          <w:rPr>
            <w:rStyle w:val="Hyperlink"/>
            <w:noProof/>
          </w:rPr>
          <w:t>18.</w:t>
        </w:r>
        <w:r w:rsidR="005355B1">
          <w:rPr>
            <w:rFonts w:eastAsiaTheme="minorEastAsia" w:cstheme="minorBidi"/>
            <w:smallCaps w:val="0"/>
            <w:noProof/>
            <w:sz w:val="22"/>
            <w:szCs w:val="22"/>
            <w:lang w:val="en-IE" w:eastAsia="en-IE"/>
          </w:rPr>
          <w:tab/>
        </w:r>
        <w:r w:rsidR="005355B1" w:rsidRPr="007B41F1">
          <w:rPr>
            <w:rStyle w:val="Hyperlink"/>
            <w:noProof/>
          </w:rPr>
          <w:t>CONSEQUENCES OF TERMINATION</w:t>
        </w:r>
        <w:r w:rsidR="005355B1">
          <w:rPr>
            <w:noProof/>
            <w:webHidden/>
          </w:rPr>
          <w:tab/>
        </w:r>
        <w:r w:rsidR="005355B1">
          <w:rPr>
            <w:noProof/>
            <w:webHidden/>
          </w:rPr>
          <w:fldChar w:fldCharType="begin"/>
        </w:r>
        <w:r w:rsidR="005355B1">
          <w:rPr>
            <w:noProof/>
            <w:webHidden/>
          </w:rPr>
          <w:instrText xml:space="preserve"> PAGEREF _Toc508098958 \h </w:instrText>
        </w:r>
        <w:r w:rsidR="005355B1">
          <w:rPr>
            <w:noProof/>
            <w:webHidden/>
          </w:rPr>
        </w:r>
        <w:r w:rsidR="005355B1">
          <w:rPr>
            <w:noProof/>
            <w:webHidden/>
          </w:rPr>
          <w:fldChar w:fldCharType="separate"/>
        </w:r>
        <w:r w:rsidR="005355B1">
          <w:rPr>
            <w:noProof/>
            <w:webHidden/>
          </w:rPr>
          <w:t>20</w:t>
        </w:r>
        <w:r w:rsidR="005355B1">
          <w:rPr>
            <w:noProof/>
            <w:webHidden/>
          </w:rPr>
          <w:fldChar w:fldCharType="end"/>
        </w:r>
      </w:hyperlink>
    </w:p>
    <w:p w14:paraId="0C075398" w14:textId="6DDD530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005355B1" w:rsidRPr="007B41F1">
          <w:rPr>
            <w:rStyle w:val="Hyperlink"/>
            <w:noProof/>
          </w:rPr>
          <w:t>19.</w:t>
        </w:r>
        <w:r w:rsidR="005355B1">
          <w:rPr>
            <w:rFonts w:eastAsiaTheme="minorEastAsia" w:cstheme="minorBidi"/>
            <w:smallCaps w:val="0"/>
            <w:noProof/>
            <w:sz w:val="22"/>
            <w:szCs w:val="22"/>
            <w:lang w:val="en-IE" w:eastAsia="en-IE"/>
          </w:rPr>
          <w:tab/>
        </w:r>
        <w:r w:rsidR="005355B1" w:rsidRPr="007B41F1">
          <w:rPr>
            <w:rStyle w:val="Hyperlink"/>
            <w:noProof/>
          </w:rPr>
          <w:t>INADEQUACY OF DAMAGES</w:t>
        </w:r>
        <w:r w:rsidR="005355B1">
          <w:rPr>
            <w:noProof/>
            <w:webHidden/>
          </w:rPr>
          <w:tab/>
        </w:r>
        <w:r w:rsidR="005355B1">
          <w:rPr>
            <w:noProof/>
            <w:webHidden/>
          </w:rPr>
          <w:fldChar w:fldCharType="begin"/>
        </w:r>
        <w:r w:rsidR="005355B1">
          <w:rPr>
            <w:noProof/>
            <w:webHidden/>
          </w:rPr>
          <w:instrText xml:space="preserve"> PAGEREF _Toc508098959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101EA632" w14:textId="25901AE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005355B1" w:rsidRPr="007B41F1">
          <w:rPr>
            <w:rStyle w:val="Hyperlink"/>
            <w:noProof/>
          </w:rPr>
          <w:t>20.</w:t>
        </w:r>
        <w:r w:rsidR="005355B1">
          <w:rPr>
            <w:rFonts w:eastAsiaTheme="minorEastAsia" w:cstheme="minorBidi"/>
            <w:smallCaps w:val="0"/>
            <w:noProof/>
            <w:sz w:val="22"/>
            <w:szCs w:val="22"/>
            <w:lang w:val="en-IE" w:eastAsia="en-IE"/>
          </w:rPr>
          <w:tab/>
        </w:r>
        <w:r w:rsidR="005355B1" w:rsidRPr="007B41F1">
          <w:rPr>
            <w:rStyle w:val="Hyperlink"/>
            <w:noProof/>
          </w:rPr>
          <w:t>FORCE MAJEURE</w:t>
        </w:r>
        <w:r w:rsidR="005355B1">
          <w:rPr>
            <w:noProof/>
            <w:webHidden/>
          </w:rPr>
          <w:tab/>
        </w:r>
        <w:r w:rsidR="005355B1">
          <w:rPr>
            <w:noProof/>
            <w:webHidden/>
          </w:rPr>
          <w:fldChar w:fldCharType="begin"/>
        </w:r>
        <w:r w:rsidR="005355B1">
          <w:rPr>
            <w:noProof/>
            <w:webHidden/>
          </w:rPr>
          <w:instrText xml:space="preserve"> PAGEREF _Toc508098960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02DA7395" w14:textId="634483D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005355B1" w:rsidRPr="007B41F1">
          <w:rPr>
            <w:rStyle w:val="Hyperlink"/>
            <w:noProof/>
          </w:rPr>
          <w:t>21.</w:t>
        </w:r>
        <w:r w:rsidR="005355B1">
          <w:rPr>
            <w:rFonts w:eastAsiaTheme="minorEastAsia" w:cstheme="minorBidi"/>
            <w:smallCaps w:val="0"/>
            <w:noProof/>
            <w:sz w:val="22"/>
            <w:szCs w:val="22"/>
            <w:lang w:val="en-IE" w:eastAsia="en-IE"/>
          </w:rPr>
          <w:tab/>
        </w:r>
        <w:r w:rsidR="005355B1" w:rsidRPr="007B41F1">
          <w:rPr>
            <w:rStyle w:val="Hyperlink"/>
            <w:noProof/>
          </w:rPr>
          <w:t>ASSIGNMENT AND OTHER</w:t>
        </w:r>
        <w:r w:rsidR="005355B1" w:rsidRPr="007B41F1">
          <w:rPr>
            <w:rStyle w:val="Hyperlink"/>
            <w:noProof/>
            <w:spacing w:val="48"/>
          </w:rPr>
          <w:t xml:space="preserve"> </w:t>
        </w:r>
        <w:r w:rsidR="005355B1" w:rsidRPr="007B41F1">
          <w:rPr>
            <w:rStyle w:val="Hyperlink"/>
            <w:noProof/>
          </w:rPr>
          <w:t>DEALINGS</w:t>
        </w:r>
        <w:r w:rsidR="005355B1">
          <w:rPr>
            <w:noProof/>
            <w:webHidden/>
          </w:rPr>
          <w:tab/>
        </w:r>
        <w:r w:rsidR="005355B1">
          <w:rPr>
            <w:noProof/>
            <w:webHidden/>
          </w:rPr>
          <w:fldChar w:fldCharType="begin"/>
        </w:r>
        <w:r w:rsidR="005355B1">
          <w:rPr>
            <w:noProof/>
            <w:webHidden/>
          </w:rPr>
          <w:instrText xml:space="preserve"> PAGEREF _Toc508098961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190BD13" w14:textId="32C223C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005355B1" w:rsidRPr="007B41F1">
          <w:rPr>
            <w:rStyle w:val="Hyperlink"/>
            <w:noProof/>
          </w:rPr>
          <w:t>22.</w:t>
        </w:r>
        <w:r w:rsidR="005355B1">
          <w:rPr>
            <w:rFonts w:eastAsiaTheme="minorEastAsia" w:cstheme="minorBidi"/>
            <w:smallCaps w:val="0"/>
            <w:noProof/>
            <w:sz w:val="22"/>
            <w:szCs w:val="22"/>
            <w:lang w:val="en-IE" w:eastAsia="en-IE"/>
          </w:rPr>
          <w:tab/>
        </w:r>
        <w:r w:rsidR="005355B1" w:rsidRPr="007B41F1">
          <w:rPr>
            <w:rStyle w:val="Hyperlink"/>
            <w:noProof/>
          </w:rPr>
          <w:t>VARIATION</w:t>
        </w:r>
        <w:r w:rsidR="005355B1">
          <w:rPr>
            <w:noProof/>
            <w:webHidden/>
          </w:rPr>
          <w:tab/>
        </w:r>
        <w:r w:rsidR="005355B1">
          <w:rPr>
            <w:noProof/>
            <w:webHidden/>
          </w:rPr>
          <w:fldChar w:fldCharType="begin"/>
        </w:r>
        <w:r w:rsidR="005355B1">
          <w:rPr>
            <w:noProof/>
            <w:webHidden/>
          </w:rPr>
          <w:instrText xml:space="preserve"> PAGEREF _Toc508098962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78B2403E" w14:textId="796D022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005355B1" w:rsidRPr="007B41F1">
          <w:rPr>
            <w:rStyle w:val="Hyperlink"/>
            <w:noProof/>
          </w:rPr>
          <w:t>23.</w:t>
        </w:r>
        <w:r w:rsidR="005355B1">
          <w:rPr>
            <w:rFonts w:eastAsiaTheme="minorEastAsia" w:cstheme="minorBidi"/>
            <w:smallCaps w:val="0"/>
            <w:noProof/>
            <w:sz w:val="22"/>
            <w:szCs w:val="22"/>
            <w:lang w:val="en-IE" w:eastAsia="en-IE"/>
          </w:rPr>
          <w:tab/>
        </w:r>
        <w:r w:rsidR="005355B1" w:rsidRPr="007B41F1">
          <w:rPr>
            <w:rStyle w:val="Hyperlink"/>
            <w:noProof/>
          </w:rPr>
          <w:t>WAIVER</w:t>
        </w:r>
        <w:r w:rsidR="005355B1">
          <w:rPr>
            <w:noProof/>
            <w:webHidden/>
          </w:rPr>
          <w:tab/>
        </w:r>
        <w:r w:rsidR="005355B1">
          <w:rPr>
            <w:noProof/>
            <w:webHidden/>
          </w:rPr>
          <w:fldChar w:fldCharType="begin"/>
        </w:r>
        <w:r w:rsidR="005355B1">
          <w:rPr>
            <w:noProof/>
            <w:webHidden/>
          </w:rPr>
          <w:instrText xml:space="preserve"> PAGEREF _Toc508098963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9578029" w14:textId="158F44A3"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005355B1" w:rsidRPr="007B41F1">
          <w:rPr>
            <w:rStyle w:val="Hyperlink"/>
            <w:noProof/>
          </w:rPr>
          <w:t>24.</w:t>
        </w:r>
        <w:r w:rsidR="005355B1">
          <w:rPr>
            <w:rFonts w:eastAsiaTheme="minorEastAsia" w:cstheme="minorBidi"/>
            <w:smallCaps w:val="0"/>
            <w:noProof/>
            <w:sz w:val="22"/>
            <w:szCs w:val="22"/>
            <w:lang w:val="en-IE" w:eastAsia="en-IE"/>
          </w:rPr>
          <w:tab/>
        </w:r>
        <w:r w:rsidR="005355B1" w:rsidRPr="007B41F1">
          <w:rPr>
            <w:rStyle w:val="Hyperlink"/>
            <w:noProof/>
          </w:rPr>
          <w:t>RIGHTS AND REMEDIES</w:t>
        </w:r>
        <w:r w:rsidR="005355B1">
          <w:rPr>
            <w:noProof/>
            <w:webHidden/>
          </w:rPr>
          <w:tab/>
        </w:r>
        <w:r w:rsidR="005355B1">
          <w:rPr>
            <w:noProof/>
            <w:webHidden/>
          </w:rPr>
          <w:fldChar w:fldCharType="begin"/>
        </w:r>
        <w:r w:rsidR="005355B1">
          <w:rPr>
            <w:noProof/>
            <w:webHidden/>
          </w:rPr>
          <w:instrText xml:space="preserve"> PAGEREF _Toc508098964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5CDC85A0" w14:textId="5554A894"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005355B1" w:rsidRPr="007B41F1">
          <w:rPr>
            <w:rStyle w:val="Hyperlink"/>
            <w:noProof/>
          </w:rPr>
          <w:t>25.</w:t>
        </w:r>
        <w:r w:rsidR="005355B1">
          <w:rPr>
            <w:rFonts w:eastAsiaTheme="minorEastAsia" w:cstheme="minorBidi"/>
            <w:smallCaps w:val="0"/>
            <w:noProof/>
            <w:sz w:val="22"/>
            <w:szCs w:val="22"/>
            <w:lang w:val="en-IE" w:eastAsia="en-IE"/>
          </w:rPr>
          <w:tab/>
        </w:r>
        <w:r w:rsidR="005355B1" w:rsidRPr="007B41F1">
          <w:rPr>
            <w:rStyle w:val="Hyperlink"/>
            <w:noProof/>
          </w:rPr>
          <w:t>SEVERANCE</w:t>
        </w:r>
        <w:r w:rsidR="005355B1">
          <w:rPr>
            <w:noProof/>
            <w:webHidden/>
          </w:rPr>
          <w:tab/>
        </w:r>
        <w:r w:rsidR="005355B1">
          <w:rPr>
            <w:noProof/>
            <w:webHidden/>
          </w:rPr>
          <w:fldChar w:fldCharType="begin"/>
        </w:r>
        <w:r w:rsidR="005355B1">
          <w:rPr>
            <w:noProof/>
            <w:webHidden/>
          </w:rPr>
          <w:instrText xml:space="preserve"> PAGEREF _Toc508098965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2FF3813" w14:textId="169D66E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005355B1" w:rsidRPr="007B41F1">
          <w:rPr>
            <w:rStyle w:val="Hyperlink"/>
            <w:noProof/>
          </w:rPr>
          <w:t>26.</w:t>
        </w:r>
        <w:r w:rsidR="005355B1">
          <w:rPr>
            <w:rFonts w:eastAsiaTheme="minorEastAsia" w:cstheme="minorBidi"/>
            <w:smallCaps w:val="0"/>
            <w:noProof/>
            <w:sz w:val="22"/>
            <w:szCs w:val="22"/>
            <w:lang w:val="en-IE" w:eastAsia="en-IE"/>
          </w:rPr>
          <w:tab/>
        </w:r>
        <w:r w:rsidR="005355B1" w:rsidRPr="007B41F1">
          <w:rPr>
            <w:rStyle w:val="Hyperlink"/>
            <w:noProof/>
          </w:rPr>
          <w:t>ENTIRE AGREEMENT</w:t>
        </w:r>
        <w:r w:rsidR="005355B1">
          <w:rPr>
            <w:noProof/>
            <w:webHidden/>
          </w:rPr>
          <w:tab/>
        </w:r>
        <w:r w:rsidR="005355B1">
          <w:rPr>
            <w:noProof/>
            <w:webHidden/>
          </w:rPr>
          <w:fldChar w:fldCharType="begin"/>
        </w:r>
        <w:r w:rsidR="005355B1">
          <w:rPr>
            <w:noProof/>
            <w:webHidden/>
          </w:rPr>
          <w:instrText xml:space="preserve"> PAGEREF _Toc508098966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416E86C" w14:textId="5983E7A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005355B1" w:rsidRPr="007B41F1">
          <w:rPr>
            <w:rStyle w:val="Hyperlink"/>
            <w:noProof/>
          </w:rPr>
          <w:t>27.</w:t>
        </w:r>
        <w:r w:rsidR="005355B1">
          <w:rPr>
            <w:rFonts w:eastAsiaTheme="minorEastAsia" w:cstheme="minorBidi"/>
            <w:smallCaps w:val="0"/>
            <w:noProof/>
            <w:sz w:val="22"/>
            <w:szCs w:val="22"/>
            <w:lang w:val="en-IE" w:eastAsia="en-IE"/>
          </w:rPr>
          <w:tab/>
        </w:r>
        <w:r w:rsidR="005355B1" w:rsidRPr="007B41F1">
          <w:rPr>
            <w:rStyle w:val="Hyperlink"/>
            <w:noProof/>
          </w:rPr>
          <w:t>CONFLICT</w:t>
        </w:r>
        <w:r w:rsidR="005355B1">
          <w:rPr>
            <w:noProof/>
            <w:webHidden/>
          </w:rPr>
          <w:tab/>
        </w:r>
        <w:r w:rsidR="005355B1">
          <w:rPr>
            <w:noProof/>
            <w:webHidden/>
          </w:rPr>
          <w:fldChar w:fldCharType="begin"/>
        </w:r>
        <w:r w:rsidR="005355B1">
          <w:rPr>
            <w:noProof/>
            <w:webHidden/>
          </w:rPr>
          <w:instrText xml:space="preserve"> PAGEREF _Toc508098967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DDF67ED" w14:textId="68CF26A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005355B1" w:rsidRPr="007B41F1">
          <w:rPr>
            <w:rStyle w:val="Hyperlink"/>
            <w:noProof/>
          </w:rPr>
          <w:t>28.</w:t>
        </w:r>
        <w:r w:rsidR="005355B1">
          <w:rPr>
            <w:rFonts w:eastAsiaTheme="minorEastAsia" w:cstheme="minorBidi"/>
            <w:smallCaps w:val="0"/>
            <w:noProof/>
            <w:sz w:val="22"/>
            <w:szCs w:val="22"/>
            <w:lang w:val="en-IE" w:eastAsia="en-IE"/>
          </w:rPr>
          <w:tab/>
        </w:r>
        <w:r w:rsidR="005355B1" w:rsidRPr="007B41F1">
          <w:rPr>
            <w:rStyle w:val="Hyperlink"/>
            <w:noProof/>
          </w:rPr>
          <w:t>NO PARTNERSHIP OR AGENCY</w:t>
        </w:r>
        <w:r w:rsidR="005355B1">
          <w:rPr>
            <w:noProof/>
            <w:webHidden/>
          </w:rPr>
          <w:tab/>
        </w:r>
        <w:r w:rsidR="005355B1">
          <w:rPr>
            <w:noProof/>
            <w:webHidden/>
          </w:rPr>
          <w:fldChar w:fldCharType="begin"/>
        </w:r>
        <w:r w:rsidR="005355B1">
          <w:rPr>
            <w:noProof/>
            <w:webHidden/>
          </w:rPr>
          <w:instrText xml:space="preserve"> PAGEREF _Toc508098968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EA2D021" w14:textId="7CDBCF9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005355B1" w:rsidRPr="007B41F1">
          <w:rPr>
            <w:rStyle w:val="Hyperlink"/>
            <w:noProof/>
          </w:rPr>
          <w:t>29.</w:t>
        </w:r>
        <w:r w:rsidR="005355B1">
          <w:rPr>
            <w:rFonts w:eastAsiaTheme="minorEastAsia" w:cstheme="minorBidi"/>
            <w:smallCaps w:val="0"/>
            <w:noProof/>
            <w:sz w:val="22"/>
            <w:szCs w:val="22"/>
            <w:lang w:val="en-IE" w:eastAsia="en-IE"/>
          </w:rPr>
          <w:tab/>
        </w:r>
        <w:r w:rsidR="005355B1" w:rsidRPr="007B41F1">
          <w:rPr>
            <w:rStyle w:val="Hyperlink"/>
            <w:noProof/>
          </w:rPr>
          <w:t>THIRD PARTY RIGHTS</w:t>
        </w:r>
        <w:r w:rsidR="005355B1">
          <w:rPr>
            <w:noProof/>
            <w:webHidden/>
          </w:rPr>
          <w:tab/>
        </w:r>
        <w:r w:rsidR="005355B1">
          <w:rPr>
            <w:noProof/>
            <w:webHidden/>
          </w:rPr>
          <w:fldChar w:fldCharType="begin"/>
        </w:r>
        <w:r w:rsidR="005355B1">
          <w:rPr>
            <w:noProof/>
            <w:webHidden/>
          </w:rPr>
          <w:instrText xml:space="preserve"> PAGEREF _Toc508098969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27176472" w14:textId="15239A76"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005355B1" w:rsidRPr="007B41F1">
          <w:rPr>
            <w:rStyle w:val="Hyperlink"/>
            <w:noProof/>
          </w:rPr>
          <w:t>30.</w:t>
        </w:r>
        <w:r w:rsidR="005355B1">
          <w:rPr>
            <w:rFonts w:eastAsiaTheme="minorEastAsia" w:cstheme="minorBidi"/>
            <w:smallCaps w:val="0"/>
            <w:noProof/>
            <w:sz w:val="22"/>
            <w:szCs w:val="22"/>
            <w:lang w:val="en-IE" w:eastAsia="en-IE"/>
          </w:rPr>
          <w:tab/>
        </w:r>
        <w:r w:rsidR="005355B1" w:rsidRPr="007B41F1">
          <w:rPr>
            <w:rStyle w:val="Hyperlink"/>
            <w:noProof/>
          </w:rPr>
          <w:t>CONFIDENTIALITY</w:t>
        </w:r>
        <w:r w:rsidR="005355B1">
          <w:rPr>
            <w:noProof/>
            <w:webHidden/>
          </w:rPr>
          <w:tab/>
        </w:r>
        <w:r w:rsidR="005355B1">
          <w:rPr>
            <w:noProof/>
            <w:webHidden/>
          </w:rPr>
          <w:fldChar w:fldCharType="begin"/>
        </w:r>
        <w:r w:rsidR="005355B1">
          <w:rPr>
            <w:noProof/>
            <w:webHidden/>
          </w:rPr>
          <w:instrText xml:space="preserve"> PAGEREF _Toc508098970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477536D1" w14:textId="3664F7F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005355B1" w:rsidRPr="007B41F1">
          <w:rPr>
            <w:rStyle w:val="Hyperlink"/>
            <w:noProof/>
          </w:rPr>
          <w:t>31.</w:t>
        </w:r>
        <w:r w:rsidR="005355B1">
          <w:rPr>
            <w:rFonts w:eastAsiaTheme="minorEastAsia" w:cstheme="minorBidi"/>
            <w:smallCaps w:val="0"/>
            <w:noProof/>
            <w:sz w:val="22"/>
            <w:szCs w:val="22"/>
            <w:lang w:val="en-IE" w:eastAsia="en-IE"/>
          </w:rPr>
          <w:tab/>
        </w:r>
        <w:r w:rsidR="005355B1" w:rsidRPr="007B41F1">
          <w:rPr>
            <w:rStyle w:val="Hyperlink"/>
            <w:noProof/>
          </w:rPr>
          <w:t>MEDIA AND COMMUNICATIONS</w:t>
        </w:r>
        <w:r w:rsidR="005355B1">
          <w:rPr>
            <w:noProof/>
            <w:webHidden/>
          </w:rPr>
          <w:tab/>
        </w:r>
        <w:r w:rsidR="005355B1">
          <w:rPr>
            <w:noProof/>
            <w:webHidden/>
          </w:rPr>
          <w:fldChar w:fldCharType="begin"/>
        </w:r>
        <w:r w:rsidR="005355B1">
          <w:rPr>
            <w:noProof/>
            <w:webHidden/>
          </w:rPr>
          <w:instrText xml:space="preserve"> PAGEREF _Toc508098971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6C4BBC0" w14:textId="2DB79B7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005355B1" w:rsidRPr="007B41F1">
          <w:rPr>
            <w:rStyle w:val="Hyperlink"/>
            <w:noProof/>
          </w:rPr>
          <w:t>32.</w:t>
        </w:r>
        <w:r w:rsidR="005355B1">
          <w:rPr>
            <w:rFonts w:eastAsiaTheme="minorEastAsia" w:cstheme="minorBidi"/>
            <w:smallCaps w:val="0"/>
            <w:noProof/>
            <w:sz w:val="22"/>
            <w:szCs w:val="22"/>
            <w:lang w:val="en-IE" w:eastAsia="en-IE"/>
          </w:rPr>
          <w:tab/>
        </w:r>
        <w:r w:rsidR="005355B1" w:rsidRPr="007B41F1">
          <w:rPr>
            <w:rStyle w:val="Hyperlink"/>
            <w:noProof/>
          </w:rPr>
          <w:t>NOTICES</w:t>
        </w:r>
        <w:r w:rsidR="005355B1">
          <w:rPr>
            <w:noProof/>
            <w:webHidden/>
          </w:rPr>
          <w:tab/>
        </w:r>
        <w:r w:rsidR="005355B1">
          <w:rPr>
            <w:noProof/>
            <w:webHidden/>
          </w:rPr>
          <w:fldChar w:fldCharType="begin"/>
        </w:r>
        <w:r w:rsidR="005355B1">
          <w:rPr>
            <w:noProof/>
            <w:webHidden/>
          </w:rPr>
          <w:instrText xml:space="preserve"> PAGEREF _Toc508098972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463AE0E" w14:textId="083536E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005355B1" w:rsidRPr="007B41F1">
          <w:rPr>
            <w:rStyle w:val="Hyperlink"/>
            <w:noProof/>
          </w:rPr>
          <w:t>33.</w:t>
        </w:r>
        <w:r w:rsidR="005355B1">
          <w:rPr>
            <w:rFonts w:eastAsiaTheme="minorEastAsia" w:cstheme="minorBidi"/>
            <w:smallCaps w:val="0"/>
            <w:noProof/>
            <w:sz w:val="22"/>
            <w:szCs w:val="22"/>
            <w:lang w:val="en-IE" w:eastAsia="en-IE"/>
          </w:rPr>
          <w:tab/>
        </w:r>
        <w:r w:rsidR="005355B1" w:rsidRPr="007B41F1">
          <w:rPr>
            <w:rStyle w:val="Hyperlink"/>
            <w:noProof/>
          </w:rPr>
          <w:t>FURTHER ASSURANCE</w:t>
        </w:r>
        <w:r w:rsidR="005355B1">
          <w:rPr>
            <w:noProof/>
            <w:webHidden/>
          </w:rPr>
          <w:tab/>
        </w:r>
        <w:r w:rsidR="005355B1">
          <w:rPr>
            <w:noProof/>
            <w:webHidden/>
          </w:rPr>
          <w:fldChar w:fldCharType="begin"/>
        </w:r>
        <w:r w:rsidR="005355B1">
          <w:rPr>
            <w:noProof/>
            <w:webHidden/>
          </w:rPr>
          <w:instrText xml:space="preserve"> PAGEREF _Toc508098973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2F195249" w14:textId="3B14F243"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005355B1" w:rsidRPr="007B41F1">
          <w:rPr>
            <w:rStyle w:val="Hyperlink"/>
            <w:noProof/>
          </w:rPr>
          <w:t>34.</w:t>
        </w:r>
        <w:r w:rsidR="005355B1">
          <w:rPr>
            <w:rFonts w:eastAsiaTheme="minorEastAsia" w:cstheme="minorBidi"/>
            <w:smallCaps w:val="0"/>
            <w:noProof/>
            <w:sz w:val="22"/>
            <w:szCs w:val="22"/>
            <w:lang w:val="en-IE" w:eastAsia="en-IE"/>
          </w:rPr>
          <w:tab/>
        </w:r>
        <w:r w:rsidR="005355B1" w:rsidRPr="007B41F1">
          <w:rPr>
            <w:rStyle w:val="Hyperlink"/>
            <w:noProof/>
          </w:rPr>
          <w:t>COUNTERPARTS</w:t>
        </w:r>
        <w:r w:rsidR="005355B1">
          <w:rPr>
            <w:noProof/>
            <w:webHidden/>
          </w:rPr>
          <w:tab/>
        </w:r>
        <w:r w:rsidR="005355B1">
          <w:rPr>
            <w:noProof/>
            <w:webHidden/>
          </w:rPr>
          <w:fldChar w:fldCharType="begin"/>
        </w:r>
        <w:r w:rsidR="005355B1">
          <w:rPr>
            <w:noProof/>
            <w:webHidden/>
          </w:rPr>
          <w:instrText xml:space="preserve"> PAGEREF _Toc508098974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79769674" w14:textId="3998655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005355B1" w:rsidRPr="007B41F1">
          <w:rPr>
            <w:rStyle w:val="Hyperlink"/>
            <w:noProof/>
          </w:rPr>
          <w:t>35.</w:t>
        </w:r>
        <w:r w:rsidR="005355B1">
          <w:rPr>
            <w:rFonts w:eastAsiaTheme="minorEastAsia" w:cstheme="minorBidi"/>
            <w:smallCaps w:val="0"/>
            <w:noProof/>
            <w:sz w:val="22"/>
            <w:szCs w:val="22"/>
            <w:lang w:val="en-IE" w:eastAsia="en-IE"/>
          </w:rPr>
          <w:tab/>
        </w:r>
        <w:r w:rsidR="005355B1" w:rsidRPr="007B41F1">
          <w:rPr>
            <w:rStyle w:val="Hyperlink"/>
            <w:noProof/>
          </w:rPr>
          <w:t>MULTI-TIERED DISPUTE RESOLUTION PROCEDURE</w:t>
        </w:r>
        <w:r w:rsidR="005355B1">
          <w:rPr>
            <w:noProof/>
            <w:webHidden/>
          </w:rPr>
          <w:tab/>
        </w:r>
        <w:r w:rsidR="005355B1">
          <w:rPr>
            <w:noProof/>
            <w:webHidden/>
          </w:rPr>
          <w:fldChar w:fldCharType="begin"/>
        </w:r>
        <w:r w:rsidR="005355B1">
          <w:rPr>
            <w:noProof/>
            <w:webHidden/>
          </w:rPr>
          <w:instrText xml:space="preserve"> PAGEREF _Toc508098975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5576DB79" w14:textId="06001A5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005355B1" w:rsidRPr="007B41F1">
          <w:rPr>
            <w:rStyle w:val="Hyperlink"/>
            <w:noProof/>
          </w:rPr>
          <w:t>36.</w:t>
        </w:r>
        <w:r w:rsidR="005355B1">
          <w:rPr>
            <w:rFonts w:eastAsiaTheme="minorEastAsia" w:cstheme="minorBidi"/>
            <w:smallCaps w:val="0"/>
            <w:noProof/>
            <w:sz w:val="22"/>
            <w:szCs w:val="22"/>
            <w:lang w:val="en-IE" w:eastAsia="en-IE"/>
          </w:rPr>
          <w:tab/>
        </w:r>
        <w:r w:rsidR="005355B1" w:rsidRPr="007B41F1">
          <w:rPr>
            <w:rStyle w:val="Hyperlink"/>
            <w:noProof/>
          </w:rPr>
          <w:t>GOVERNING LAW</w:t>
        </w:r>
        <w:r w:rsidR="005355B1">
          <w:rPr>
            <w:noProof/>
            <w:webHidden/>
          </w:rPr>
          <w:tab/>
        </w:r>
        <w:r w:rsidR="005355B1">
          <w:rPr>
            <w:noProof/>
            <w:webHidden/>
          </w:rPr>
          <w:fldChar w:fldCharType="begin"/>
        </w:r>
        <w:r w:rsidR="005355B1">
          <w:rPr>
            <w:noProof/>
            <w:webHidden/>
          </w:rPr>
          <w:instrText xml:space="preserve"> PAGEREF _Toc508098976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BCE8A32" w14:textId="6BE99ED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005355B1" w:rsidRPr="007B41F1">
          <w:rPr>
            <w:rStyle w:val="Hyperlink"/>
            <w:noProof/>
          </w:rPr>
          <w:t>37.</w:t>
        </w:r>
        <w:r w:rsidR="005355B1">
          <w:rPr>
            <w:rFonts w:eastAsiaTheme="minorEastAsia" w:cstheme="minorBidi"/>
            <w:smallCaps w:val="0"/>
            <w:noProof/>
            <w:sz w:val="22"/>
            <w:szCs w:val="22"/>
            <w:lang w:val="en-IE" w:eastAsia="en-IE"/>
          </w:rPr>
          <w:tab/>
        </w:r>
        <w:r w:rsidR="005355B1" w:rsidRPr="007B41F1">
          <w:rPr>
            <w:rStyle w:val="Hyperlink"/>
            <w:noProof/>
          </w:rPr>
          <w:t>DATE OF AGREEMENT</w:t>
        </w:r>
        <w:r w:rsidR="005355B1">
          <w:rPr>
            <w:noProof/>
            <w:webHidden/>
          </w:rPr>
          <w:tab/>
        </w:r>
        <w:r w:rsidR="005355B1">
          <w:rPr>
            <w:noProof/>
            <w:webHidden/>
          </w:rPr>
          <w:fldChar w:fldCharType="begin"/>
        </w:r>
        <w:r w:rsidR="005355B1">
          <w:rPr>
            <w:noProof/>
            <w:webHidden/>
          </w:rPr>
          <w:instrText xml:space="preserve"> PAGEREF _Toc508098977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D9886D1" w14:textId="4112E0D4"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005355B1" w:rsidRPr="007B41F1">
          <w:rPr>
            <w:rStyle w:val="Hyperlink"/>
            <w:noProof/>
          </w:rPr>
          <w:t>SCHEDULE 1 - AVAILABLE SERVICES</w:t>
        </w:r>
        <w:r w:rsidR="005355B1">
          <w:rPr>
            <w:noProof/>
            <w:webHidden/>
          </w:rPr>
          <w:tab/>
        </w:r>
        <w:r w:rsidR="005355B1">
          <w:rPr>
            <w:noProof/>
            <w:webHidden/>
          </w:rPr>
          <w:fldChar w:fldCharType="begin"/>
        </w:r>
        <w:r w:rsidR="005355B1">
          <w:rPr>
            <w:noProof/>
            <w:webHidden/>
          </w:rPr>
          <w:instrText xml:space="preserve"> PAGEREF _Toc508098978 \h </w:instrText>
        </w:r>
        <w:r w:rsidR="005355B1">
          <w:rPr>
            <w:noProof/>
            <w:webHidden/>
          </w:rPr>
        </w:r>
        <w:r w:rsidR="005355B1">
          <w:rPr>
            <w:noProof/>
            <w:webHidden/>
          </w:rPr>
          <w:fldChar w:fldCharType="separate"/>
        </w:r>
        <w:r w:rsidR="005355B1">
          <w:rPr>
            <w:noProof/>
            <w:webHidden/>
          </w:rPr>
          <w:t>27</w:t>
        </w:r>
        <w:r w:rsidR="005355B1">
          <w:rPr>
            <w:noProof/>
            <w:webHidden/>
          </w:rPr>
          <w:fldChar w:fldCharType="end"/>
        </w:r>
      </w:hyperlink>
    </w:p>
    <w:p w14:paraId="6F78D3EB" w14:textId="0CFA74C3"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005355B1" w:rsidRPr="007B41F1">
          <w:rPr>
            <w:rStyle w:val="Hyperlink"/>
            <w:noProof/>
          </w:rPr>
          <w:t>SCHEDULE 2 - REFERENCE CHARGES</w:t>
        </w:r>
        <w:r w:rsidR="005355B1">
          <w:rPr>
            <w:noProof/>
            <w:webHidden/>
          </w:rPr>
          <w:tab/>
        </w:r>
        <w:r w:rsidR="005355B1">
          <w:rPr>
            <w:noProof/>
            <w:webHidden/>
          </w:rPr>
          <w:fldChar w:fldCharType="begin"/>
        </w:r>
        <w:r w:rsidR="005355B1">
          <w:rPr>
            <w:noProof/>
            <w:webHidden/>
          </w:rPr>
          <w:instrText xml:space="preserve"> PAGEREF _Toc508098979 \h </w:instrText>
        </w:r>
        <w:r w:rsidR="005355B1">
          <w:rPr>
            <w:noProof/>
            <w:webHidden/>
          </w:rPr>
        </w:r>
        <w:r w:rsidR="005355B1">
          <w:rPr>
            <w:noProof/>
            <w:webHidden/>
          </w:rPr>
          <w:fldChar w:fldCharType="separate"/>
        </w:r>
        <w:r w:rsidR="005355B1">
          <w:rPr>
            <w:noProof/>
            <w:webHidden/>
          </w:rPr>
          <w:t>28</w:t>
        </w:r>
        <w:r w:rsidR="005355B1">
          <w:rPr>
            <w:noProof/>
            <w:webHidden/>
          </w:rPr>
          <w:fldChar w:fldCharType="end"/>
        </w:r>
      </w:hyperlink>
    </w:p>
    <w:p w14:paraId="0966CFF7" w14:textId="49854D68"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005355B1" w:rsidRPr="007B41F1">
          <w:rPr>
            <w:rStyle w:val="Hyperlink"/>
            <w:noProof/>
          </w:rPr>
          <w:t>SCHEDULE 3A - TEMPLATE PURCHASE ORDER</w:t>
        </w:r>
        <w:r w:rsidR="005355B1">
          <w:rPr>
            <w:noProof/>
            <w:webHidden/>
          </w:rPr>
          <w:tab/>
        </w:r>
        <w:r w:rsidR="005355B1">
          <w:rPr>
            <w:noProof/>
            <w:webHidden/>
          </w:rPr>
          <w:fldChar w:fldCharType="begin"/>
        </w:r>
        <w:r w:rsidR="005355B1">
          <w:rPr>
            <w:noProof/>
            <w:webHidden/>
          </w:rPr>
          <w:instrText xml:space="preserve"> PAGEREF _Toc508098980 \h </w:instrText>
        </w:r>
        <w:r w:rsidR="005355B1">
          <w:rPr>
            <w:noProof/>
            <w:webHidden/>
          </w:rPr>
        </w:r>
        <w:r w:rsidR="005355B1">
          <w:rPr>
            <w:noProof/>
            <w:webHidden/>
          </w:rPr>
          <w:fldChar w:fldCharType="separate"/>
        </w:r>
        <w:r w:rsidR="005355B1">
          <w:rPr>
            <w:noProof/>
            <w:webHidden/>
          </w:rPr>
          <w:t>29</w:t>
        </w:r>
        <w:r w:rsidR="005355B1">
          <w:rPr>
            <w:noProof/>
            <w:webHidden/>
          </w:rPr>
          <w:fldChar w:fldCharType="end"/>
        </w:r>
      </w:hyperlink>
    </w:p>
    <w:p w14:paraId="4844F84B" w14:textId="4BCE7D28"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005355B1" w:rsidRPr="007B41F1">
          <w:rPr>
            <w:rStyle w:val="Hyperlink"/>
            <w:noProof/>
          </w:rPr>
          <w:t>SCHEDULE 3B - TEMPLATE CHANGE ORDER</w:t>
        </w:r>
        <w:r w:rsidR="005355B1">
          <w:rPr>
            <w:noProof/>
            <w:webHidden/>
          </w:rPr>
          <w:tab/>
        </w:r>
        <w:r w:rsidR="005355B1">
          <w:rPr>
            <w:noProof/>
            <w:webHidden/>
          </w:rPr>
          <w:fldChar w:fldCharType="begin"/>
        </w:r>
        <w:r w:rsidR="005355B1">
          <w:rPr>
            <w:noProof/>
            <w:webHidden/>
          </w:rPr>
          <w:instrText xml:space="preserve"> PAGEREF _Toc508098981 \h </w:instrText>
        </w:r>
        <w:r w:rsidR="005355B1">
          <w:rPr>
            <w:noProof/>
            <w:webHidden/>
          </w:rPr>
        </w:r>
        <w:r w:rsidR="005355B1">
          <w:rPr>
            <w:noProof/>
            <w:webHidden/>
          </w:rPr>
          <w:fldChar w:fldCharType="separate"/>
        </w:r>
        <w:r w:rsidR="005355B1">
          <w:rPr>
            <w:noProof/>
            <w:webHidden/>
          </w:rPr>
          <w:t>30</w:t>
        </w:r>
        <w:r w:rsidR="005355B1">
          <w:rPr>
            <w:noProof/>
            <w:webHidden/>
          </w:rPr>
          <w:fldChar w:fldCharType="end"/>
        </w:r>
      </w:hyperlink>
    </w:p>
    <w:p w14:paraId="18F62C9D" w14:textId="120657B6"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005355B1" w:rsidRPr="007B41F1">
          <w:rPr>
            <w:rStyle w:val="Hyperlink"/>
            <w:noProof/>
          </w:rPr>
          <w:t>SCHEDULE</w:t>
        </w:r>
        <w:r w:rsidR="005355B1" w:rsidRPr="007B41F1">
          <w:rPr>
            <w:rStyle w:val="Hyperlink"/>
            <w:noProof/>
            <w:w w:val="0"/>
          </w:rPr>
          <w:t xml:space="preserve"> 4 - MANDATORY POLICIES</w:t>
        </w:r>
        <w:r w:rsidR="005355B1">
          <w:rPr>
            <w:noProof/>
            <w:webHidden/>
          </w:rPr>
          <w:tab/>
        </w:r>
        <w:r w:rsidR="005355B1">
          <w:rPr>
            <w:noProof/>
            <w:webHidden/>
          </w:rPr>
          <w:fldChar w:fldCharType="begin"/>
        </w:r>
        <w:r w:rsidR="005355B1">
          <w:rPr>
            <w:noProof/>
            <w:webHidden/>
          </w:rPr>
          <w:instrText xml:space="preserve"> PAGEREF _Toc508098982 \h </w:instrText>
        </w:r>
        <w:r w:rsidR="005355B1">
          <w:rPr>
            <w:noProof/>
            <w:webHidden/>
          </w:rPr>
        </w:r>
        <w:r w:rsidR="005355B1">
          <w:rPr>
            <w:noProof/>
            <w:webHidden/>
          </w:rPr>
          <w:fldChar w:fldCharType="separate"/>
        </w:r>
        <w:r w:rsidR="005355B1">
          <w:rPr>
            <w:noProof/>
            <w:webHidden/>
          </w:rPr>
          <w:t>31</w:t>
        </w:r>
        <w:r w:rsidR="005355B1">
          <w:rPr>
            <w:noProof/>
            <w:webHidden/>
          </w:rPr>
          <w:fldChar w:fldCharType="end"/>
        </w:r>
      </w:hyperlink>
    </w:p>
    <w:p w14:paraId="371A54EF" w14:textId="6600A2A4"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005355B1" w:rsidRPr="007B41F1">
          <w:rPr>
            <w:rStyle w:val="Hyperlink"/>
            <w:noProof/>
            <w:w w:val="0"/>
          </w:rPr>
          <w:t>SCHEDULE 5 – ETHICAL PROCUREMENT CONSIDERATIONS AND SPECIAL DONOR PROVISIONS</w:t>
        </w:r>
        <w:r w:rsidR="005355B1">
          <w:rPr>
            <w:noProof/>
            <w:webHidden/>
          </w:rPr>
          <w:tab/>
        </w:r>
        <w:r w:rsidR="005355B1">
          <w:rPr>
            <w:noProof/>
            <w:webHidden/>
          </w:rPr>
          <w:fldChar w:fldCharType="begin"/>
        </w:r>
        <w:r w:rsidR="005355B1">
          <w:rPr>
            <w:noProof/>
            <w:webHidden/>
          </w:rPr>
          <w:instrText xml:space="preserve"> PAGEREF _Toc508098983 \h </w:instrText>
        </w:r>
        <w:r w:rsidR="005355B1">
          <w:rPr>
            <w:noProof/>
            <w:webHidden/>
          </w:rPr>
        </w:r>
        <w:r w:rsidR="005355B1">
          <w:rPr>
            <w:noProof/>
            <w:webHidden/>
          </w:rPr>
          <w:fldChar w:fldCharType="separate"/>
        </w:r>
        <w:r w:rsidR="005355B1">
          <w:rPr>
            <w:noProof/>
            <w:webHidden/>
          </w:rPr>
          <w:t>32</w:t>
        </w:r>
        <w:r w:rsidR="005355B1">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The Customer wishes to obtain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this Agreement and any and all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all applicable laws, statutes, regulations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Withholding: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enter into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r w:rsidRPr="009B69E1">
        <w:rPr>
          <w:rFonts w:asciiTheme="minorHAnsi" w:hAnsiTheme="minorHAnsi"/>
          <w:sz w:val="20"/>
          <w:szCs w:val="20"/>
        </w:rPr>
        <w:t>);</w:t>
      </w:r>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Pr="009B69E1">
        <w:rPr>
          <w:rFonts w:asciiTheme="minorHAnsi" w:hAnsiTheme="minorHAnsi"/>
          <w:sz w:val="20"/>
          <w:szCs w:val="20"/>
        </w:rPr>
        <w:t>;</w:t>
      </w:r>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apply to that Party;</w:t>
      </w:r>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r w:rsidRPr="009B69E1">
        <w:rPr>
          <w:rFonts w:asciiTheme="minorHAnsi" w:hAnsiTheme="minorHAnsi"/>
          <w:sz w:val="20"/>
          <w:szCs w:val="20"/>
        </w:rPr>
        <w:t>;</w:t>
      </w:r>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8868" w14:textId="77777777" w:rsidR="00285C10" w:rsidRDefault="00285C10" w:rsidP="0087212F">
      <w:r>
        <w:separator/>
      </w:r>
    </w:p>
  </w:endnote>
  <w:endnote w:type="continuationSeparator" w:id="0">
    <w:p w14:paraId="014FB64C" w14:textId="77777777" w:rsidR="00285C10" w:rsidRDefault="00285C10"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D4B2" w14:textId="294D5CDC" w:rsidR="003F7628" w:rsidRPr="005C7411" w:rsidRDefault="00000000"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8BE" w14:textId="5A75EF70" w:rsidR="003F7628" w:rsidRPr="005C7411" w:rsidRDefault="00000000"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270F" w14:textId="772973C0" w:rsidR="003F7628" w:rsidRPr="005C7411" w:rsidRDefault="00000000"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A1D6" w14:textId="77777777" w:rsidR="00285C10" w:rsidRDefault="00285C10" w:rsidP="0087212F">
      <w:r>
        <w:separator/>
      </w:r>
    </w:p>
  </w:footnote>
  <w:footnote w:type="continuationSeparator" w:id="0">
    <w:p w14:paraId="15699BE6" w14:textId="77777777" w:rsidR="00285C10" w:rsidRDefault="00285C10"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40509"/>
    <w:rsid w:val="002707D3"/>
    <w:rsid w:val="00271E48"/>
    <w:rsid w:val="00285C10"/>
    <w:rsid w:val="00287F8A"/>
    <w:rsid w:val="00297CFC"/>
    <w:rsid w:val="002B14D0"/>
    <w:rsid w:val="002B7088"/>
    <w:rsid w:val="002F17F4"/>
    <w:rsid w:val="00313156"/>
    <w:rsid w:val="00323AFB"/>
    <w:rsid w:val="00326EDE"/>
    <w:rsid w:val="00336705"/>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598E"/>
    <w:rsid w:val="00770A94"/>
    <w:rsid w:val="007814E2"/>
    <w:rsid w:val="00784BB2"/>
    <w:rsid w:val="007955D9"/>
    <w:rsid w:val="007A5799"/>
    <w:rsid w:val="007B7FFA"/>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238A"/>
    <w:rsid w:val="00A13B08"/>
    <w:rsid w:val="00A51392"/>
    <w:rsid w:val="00A659C2"/>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75D2F"/>
    <w:rsid w:val="00E7638B"/>
    <w:rsid w:val="00E95971"/>
    <w:rsid w:val="00E967DF"/>
    <w:rsid w:val="00EA44F0"/>
    <w:rsid w:val="00EB5A28"/>
    <w:rsid w:val="00EC44F0"/>
    <w:rsid w:val="00ED7B2F"/>
    <w:rsid w:val="00ED7DE5"/>
    <w:rsid w:val="00EF689F"/>
    <w:rsid w:val="00F01872"/>
    <w:rsid w:val="00F252F5"/>
    <w:rsid w:val="00F44C39"/>
    <w:rsid w:val="00F63833"/>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5.xml><?xml version="1.0" encoding="utf-8"?>
<hs:root xmlns:hs="urn:HerbertSmith.Office.Word.Global">
  <iManRef/>
</hs:root>
</file>

<file path=customXml/itemProps1.xml><?xml version="1.0" encoding="utf-8"?>
<ds:datastoreItem xmlns:ds="http://schemas.openxmlformats.org/officeDocument/2006/customXml" ds:itemID="{55A266B8-F351-4318-94D6-76679CF6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3f74-1af9-49fb-a894-f7d62de0e481"/>
    <ds:schemaRef ds:uri="098a7d63-4986-4dbe-bf75-c33acdff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3.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4.xml><?xml version="1.0" encoding="utf-8"?>
<ds:datastoreItem xmlns:ds="http://schemas.openxmlformats.org/officeDocument/2006/customXml" ds:itemID="{3CD7EEE9-6C0C-44A0-B2A6-8381A4851B0E}">
  <ds:schemaRefs>
    <ds:schemaRef ds:uri="http://schemas.microsoft.com/office/2006/metadata/properties"/>
    <ds:schemaRef ds:uri="http://schemas.microsoft.com/office/infopath/2007/PartnerControls"/>
    <ds:schemaRef ds:uri="098a7d63-4986-4dbe-bf75-c33acdff7903"/>
  </ds:schemaRefs>
</ds:datastoreItem>
</file>

<file path=customXml/itemProps5.xml><?xml version="1.0" encoding="utf-8"?>
<ds:datastoreItem xmlns:ds="http://schemas.openxmlformats.org/officeDocument/2006/customXml" ds:itemID="{65051176-977C-4360-B2E5-50000352687C}">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13791</Words>
  <Characters>78614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Ralitsa Kostadinova</cp:lastModifiedBy>
  <cp:revision>3</cp:revision>
  <dcterms:created xsi:type="dcterms:W3CDTF">2024-04-26T15:12:00Z</dcterms:created>
  <dcterms:modified xsi:type="dcterms:W3CDTF">2024-06-24T17:47:00Z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0x010100FAA9E17628859C48AA6F21458EB3904D</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